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EE" w:rsidRPr="00117759" w:rsidRDefault="000F41EE" w:rsidP="000F41EE">
      <w:pPr>
        <w:widowControl w:val="0"/>
        <w:autoSpaceDE w:val="0"/>
        <w:autoSpaceDN w:val="0"/>
        <w:spacing w:line="240" w:lineRule="auto"/>
        <w:jc w:val="center"/>
        <w:rPr>
          <w:rFonts w:eastAsia="Calibri"/>
          <w:b/>
          <w:i/>
          <w:sz w:val="24"/>
          <w:lang w:bidi="it-IT"/>
        </w:rPr>
      </w:pPr>
      <w:bookmarkStart w:id="0" w:name="_GoBack"/>
      <w:bookmarkEnd w:id="0"/>
      <w:r w:rsidRPr="00117759">
        <w:rPr>
          <w:rFonts w:eastAsia="Calibri"/>
          <w:noProof/>
        </w:rPr>
        <w:drawing>
          <wp:inline distT="0" distB="0" distL="0" distR="0">
            <wp:extent cx="381000" cy="407096"/>
            <wp:effectExtent l="0" t="0" r="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1EE" w:rsidRPr="00117759" w:rsidRDefault="000F41EE" w:rsidP="000F41EE">
      <w:pPr>
        <w:widowControl w:val="0"/>
        <w:autoSpaceDE w:val="0"/>
        <w:autoSpaceDN w:val="0"/>
        <w:spacing w:line="240" w:lineRule="auto"/>
        <w:jc w:val="center"/>
        <w:rPr>
          <w:rFonts w:eastAsia="Calibri"/>
          <w:b/>
          <w:i/>
          <w:szCs w:val="20"/>
          <w:lang w:bidi="it-IT"/>
        </w:rPr>
      </w:pPr>
      <w:r w:rsidRPr="00117759">
        <w:rPr>
          <w:rFonts w:eastAsia="Calibri"/>
          <w:b/>
          <w:i/>
          <w:szCs w:val="20"/>
          <w:lang w:bidi="it-IT"/>
        </w:rPr>
        <w:t>ISTITUTO COMPRENSIVO STATALE DI RONCADE</w:t>
      </w:r>
    </w:p>
    <w:p w:rsidR="000F41EE" w:rsidRPr="00117759" w:rsidRDefault="000F41EE" w:rsidP="000F41EE">
      <w:pPr>
        <w:widowControl w:val="0"/>
        <w:autoSpaceDE w:val="0"/>
        <w:autoSpaceDN w:val="0"/>
        <w:spacing w:line="240" w:lineRule="auto"/>
        <w:jc w:val="center"/>
        <w:rPr>
          <w:rFonts w:eastAsia="Calibri"/>
          <w:i/>
          <w:szCs w:val="20"/>
          <w:lang w:bidi="it-IT"/>
        </w:rPr>
      </w:pPr>
      <w:r w:rsidRPr="00117759">
        <w:rPr>
          <w:rFonts w:eastAsia="Calibri"/>
          <w:i/>
          <w:szCs w:val="20"/>
          <w:lang w:bidi="it-IT"/>
        </w:rPr>
        <w:t>Scuole Infanzia, Primaria, Secondaria di primo grado - Comuni di Roncade e Monastier</w:t>
      </w:r>
    </w:p>
    <w:p w:rsidR="000F41EE" w:rsidRPr="00117759" w:rsidRDefault="000F41EE" w:rsidP="000F41EE">
      <w:pPr>
        <w:widowControl w:val="0"/>
        <w:autoSpaceDE w:val="0"/>
        <w:autoSpaceDN w:val="0"/>
        <w:spacing w:line="240" w:lineRule="auto"/>
        <w:jc w:val="center"/>
        <w:rPr>
          <w:rFonts w:eastAsia="Calibri"/>
          <w:i/>
          <w:szCs w:val="20"/>
          <w:lang w:bidi="it-IT"/>
        </w:rPr>
      </w:pPr>
      <w:r w:rsidRPr="00117759">
        <w:rPr>
          <w:rFonts w:eastAsia="Calibri"/>
          <w:i/>
          <w:szCs w:val="20"/>
          <w:lang w:bidi="it-IT"/>
        </w:rPr>
        <w:t>Via Vivaldi, 30 – 31056 RONCADE (TV) – Tel. 0422/707046</w:t>
      </w:r>
    </w:p>
    <w:p w:rsidR="000F41EE" w:rsidRPr="00117759" w:rsidRDefault="000F41EE" w:rsidP="000F41EE">
      <w:pPr>
        <w:widowControl w:val="0"/>
        <w:autoSpaceDE w:val="0"/>
        <w:autoSpaceDN w:val="0"/>
        <w:spacing w:line="240" w:lineRule="auto"/>
        <w:jc w:val="center"/>
        <w:rPr>
          <w:rFonts w:eastAsia="Calibri"/>
          <w:i/>
          <w:szCs w:val="20"/>
          <w:lang w:bidi="it-IT"/>
        </w:rPr>
      </w:pPr>
      <w:r w:rsidRPr="00117759">
        <w:rPr>
          <w:rFonts w:eastAsia="Calibri"/>
          <w:i/>
          <w:szCs w:val="20"/>
          <w:lang w:bidi="it-IT"/>
        </w:rPr>
        <w:t>C.M. TVIC875005 – Ambito Territoriale n. 15 Treviso Sud – C. F. 80025950264</w:t>
      </w:r>
    </w:p>
    <w:p w:rsidR="000F41EE" w:rsidRPr="00117759" w:rsidRDefault="000F41EE" w:rsidP="000F41EE">
      <w:pPr>
        <w:widowControl w:val="0"/>
        <w:autoSpaceDE w:val="0"/>
        <w:autoSpaceDN w:val="0"/>
        <w:spacing w:line="240" w:lineRule="auto"/>
        <w:jc w:val="center"/>
        <w:rPr>
          <w:rFonts w:ascii="Arial"/>
          <w:b/>
          <w:i/>
          <w:sz w:val="26"/>
          <w:szCs w:val="23"/>
          <w:lang w:bidi="it-IT"/>
        </w:rPr>
      </w:pPr>
      <w:r w:rsidRPr="00117759">
        <w:rPr>
          <w:rFonts w:eastAsia="Calibri"/>
          <w:i/>
          <w:szCs w:val="20"/>
          <w:lang w:bidi="it-IT"/>
        </w:rPr>
        <w:t xml:space="preserve">Peo: </w:t>
      </w:r>
      <w:hyperlink r:id="rId8" w:history="1">
        <w:r w:rsidRPr="00117759">
          <w:rPr>
            <w:rFonts w:eastAsia="Calibri"/>
            <w:i/>
            <w:color w:val="0000FF"/>
            <w:szCs w:val="20"/>
            <w:u w:val="single"/>
            <w:lang w:bidi="it-IT"/>
          </w:rPr>
          <w:t>tvic875005@istruzione.it</w:t>
        </w:r>
      </w:hyperlink>
      <w:r w:rsidRPr="00117759">
        <w:rPr>
          <w:rFonts w:eastAsia="Calibri"/>
          <w:i/>
          <w:szCs w:val="20"/>
          <w:lang w:bidi="it-IT"/>
        </w:rPr>
        <w:t xml:space="preserve"> – Pec: </w:t>
      </w:r>
      <w:hyperlink r:id="rId9" w:history="1">
        <w:r w:rsidRPr="00117759">
          <w:rPr>
            <w:rFonts w:eastAsia="Calibri"/>
            <w:i/>
            <w:color w:val="0000FF"/>
            <w:szCs w:val="20"/>
            <w:u w:val="single"/>
            <w:lang w:bidi="it-IT"/>
          </w:rPr>
          <w:t>tvic875005@pec.istruzione.it</w:t>
        </w:r>
      </w:hyperlink>
      <w:r w:rsidRPr="00117759">
        <w:rPr>
          <w:rFonts w:eastAsia="Calibri"/>
          <w:i/>
          <w:szCs w:val="20"/>
          <w:lang w:bidi="it-IT"/>
        </w:rPr>
        <w:t xml:space="preserve"> – sito web: www.icroncade.edu.it</w:t>
      </w:r>
    </w:p>
    <w:p w:rsidR="000F41EE" w:rsidRDefault="000F41EE" w:rsidP="000F41EE"/>
    <w:p w:rsidR="000F41EE" w:rsidRDefault="000F41EE" w:rsidP="001E542F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0F41EE" w:rsidRDefault="000F41EE" w:rsidP="001E542F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CD2D00" w:rsidRPr="000F2C6A" w:rsidRDefault="00F1120C" w:rsidP="001E542F">
      <w:pPr>
        <w:spacing w:line="240" w:lineRule="auto"/>
        <w:ind w:firstLine="0"/>
        <w:jc w:val="center"/>
        <w:rPr>
          <w:rFonts w:asciiTheme="minorHAnsi" w:eastAsia="SimSun" w:hAnsiTheme="minorHAnsi" w:cstheme="minorHAnsi"/>
          <w:b/>
          <w:bCs/>
          <w:szCs w:val="20"/>
        </w:rPr>
      </w:pPr>
      <w:r w:rsidRPr="000F2C6A">
        <w:rPr>
          <w:rFonts w:asciiTheme="minorHAnsi" w:hAnsiTheme="minorHAnsi" w:cstheme="minorHAnsi"/>
          <w:b/>
          <w:bCs/>
          <w:szCs w:val="20"/>
        </w:rPr>
        <w:t>REGISTRO ATTIVIT</w:t>
      </w:r>
      <w:r>
        <w:rPr>
          <w:rFonts w:asciiTheme="minorHAnsi" w:hAnsiTheme="minorHAnsi" w:cstheme="minorHAnsi"/>
          <w:b/>
          <w:bCs/>
          <w:szCs w:val="20"/>
        </w:rPr>
        <w:t>À</w:t>
      </w:r>
      <w:r w:rsidRPr="000F2C6A">
        <w:rPr>
          <w:rFonts w:asciiTheme="minorHAnsi" w:hAnsiTheme="minorHAnsi" w:cstheme="minorHAnsi"/>
          <w:b/>
          <w:bCs/>
          <w:szCs w:val="20"/>
        </w:rPr>
        <w:t xml:space="preserve"> PEER TO PEER</w:t>
      </w:r>
    </w:p>
    <w:p w:rsidR="00F1120C" w:rsidRPr="000F2C6A" w:rsidRDefault="00F1120C" w:rsidP="00BE6105">
      <w:pPr>
        <w:spacing w:line="240" w:lineRule="auto"/>
        <w:ind w:firstLine="0"/>
        <w:rPr>
          <w:rFonts w:asciiTheme="minorHAnsi" w:hAnsiTheme="minorHAnsi" w:cstheme="minorHAnsi"/>
          <w:b/>
          <w:bCs/>
          <w:szCs w:val="20"/>
        </w:rPr>
      </w:pPr>
    </w:p>
    <w:p w:rsidR="00CD2D00" w:rsidRPr="00463BA9" w:rsidRDefault="00CD2D00" w:rsidP="00CD2D00">
      <w:pPr>
        <w:spacing w:line="240" w:lineRule="auto"/>
        <w:rPr>
          <w:rFonts w:asciiTheme="minorHAnsi" w:hAnsiTheme="minorHAnsi" w:cstheme="minorHAnsi"/>
          <w:bCs/>
          <w:szCs w:val="20"/>
        </w:rPr>
      </w:pPr>
      <w:r w:rsidRPr="00463BA9">
        <w:rPr>
          <w:rFonts w:asciiTheme="minorHAnsi" w:hAnsiTheme="minorHAnsi" w:cstheme="minorHAnsi"/>
          <w:bCs/>
          <w:szCs w:val="20"/>
        </w:rPr>
        <w:t>L’ attività di osservazione consisterà in 12 ore, così articolate: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3 ore di progettazione condivisa;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4 ore di osservazione del neo assunto nella classe del tutor;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4 ore di osservazione del tutor nella classe del docente neo assunto;</w:t>
      </w:r>
    </w:p>
    <w:p w:rsidR="00CD2D00" w:rsidRPr="000F2C6A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1 ora di verifica dell’esperienza</w:t>
      </w:r>
    </w:p>
    <w:p w:rsidR="001E542F" w:rsidRDefault="001E542F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DOCENTE NEOASSUNTO: </w:t>
      </w:r>
    </w:p>
    <w:p w:rsidR="00CE64F7" w:rsidRPr="000F2C6A" w:rsidRDefault="00CE64F7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DOCENTE TUTOR: </w:t>
      </w:r>
    </w:p>
    <w:p w:rsidR="00CE64F7" w:rsidRPr="000F2C6A" w:rsidRDefault="00CE64F7" w:rsidP="00CD2D00">
      <w:pPr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66"/>
        <w:gridCol w:w="1063"/>
        <w:gridCol w:w="2604"/>
        <w:gridCol w:w="2527"/>
      </w:tblGrid>
      <w:tr w:rsidR="000F2C6A" w:rsidRPr="001E542F" w:rsidTr="001E542F"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DATA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ORE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Attività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Firme</w:t>
            </w:r>
          </w:p>
        </w:tc>
      </w:tr>
      <w:tr w:rsidR="000F2C6A" w:rsidRPr="001E542F" w:rsidTr="001E542F">
        <w:trPr>
          <w:trHeight w:val="11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N. 3 ORE PROGETTAZIONE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1E542F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pStyle w:val="NormaleWeb1"/>
              <w:snapToGrid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N.2 ORE </w:t>
            </w:r>
          </w:p>
          <w:p w:rsidR="00CD2D00" w:rsidRPr="001E542F" w:rsidRDefault="00CD2D00" w:rsidP="001E542F">
            <w:pPr>
              <w:pStyle w:val="NormaleWeb1"/>
              <w:snapToGrid w:val="0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osservazione del tutor nella classe del docente neo assunto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1E542F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N.2 ORE </w:t>
            </w:r>
          </w:p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osservazione del neo assunto nella classe del tutor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1E542F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N.2 ORE </w:t>
            </w:r>
          </w:p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osservazione del tutor nella classe del docente neo assunto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1E542F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pStyle w:val="NormaleWeb1"/>
              <w:snapToGrid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N.2 ORE </w:t>
            </w:r>
          </w:p>
          <w:p w:rsidR="00CD2D00" w:rsidRPr="001E542F" w:rsidRDefault="00CD2D00" w:rsidP="001E542F">
            <w:pPr>
              <w:pStyle w:val="NormaleWeb1"/>
              <w:snapToGrid w:val="0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osservazione del neo assunto nella classe del tutor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pStyle w:val="NormaleWeb1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1E542F" w:rsidRPr="001E542F" w:rsidTr="001E542F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N.1 ORA</w:t>
            </w:r>
            <w:r w:rsidR="00254CBB"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Cs/>
                <w:sz w:val="18"/>
                <w:szCs w:val="20"/>
              </w:rPr>
              <w:t>verifica dell’esperienza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pStyle w:val="NormaleWeb1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</w:tbl>
    <w:p w:rsidR="000739B1" w:rsidRPr="000F2C6A" w:rsidRDefault="000739B1" w:rsidP="001E542F">
      <w:pPr>
        <w:spacing w:line="240" w:lineRule="auto"/>
        <w:ind w:firstLine="0"/>
        <w:rPr>
          <w:rFonts w:asciiTheme="minorHAnsi" w:hAnsiTheme="minorHAnsi" w:cstheme="minorHAnsi"/>
          <w:szCs w:val="20"/>
        </w:rPr>
      </w:pPr>
    </w:p>
    <w:sectPr w:rsidR="000739B1" w:rsidRPr="000F2C6A" w:rsidSect="00ED29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0206" w:h="14175" w:code="178"/>
      <w:pgMar w:top="1531" w:right="1418" w:bottom="1418" w:left="1418" w:header="73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753" w:rsidRDefault="00257753">
      <w:r>
        <w:separator/>
      </w:r>
    </w:p>
  </w:endnote>
  <w:endnote w:type="continuationSeparator" w:id="0">
    <w:p w:rsidR="00257753" w:rsidRDefault="0025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F" w:rsidRDefault="00E33000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DB053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5AAF" w:rsidRDefault="00195AAF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F" w:rsidRDefault="00E33000" w:rsidP="00F06664">
    <w:pPr>
      <w:pStyle w:val="Pidipagina"/>
      <w:framePr w:wrap="around" w:vAnchor="text" w:hAnchor="margin" w:xAlign="outside" w:y="1"/>
      <w:spacing w:line="240" w:lineRule="auto"/>
      <w:ind w:firstLine="0"/>
      <w:rPr>
        <w:rStyle w:val="Numeropagina"/>
      </w:rPr>
    </w:pPr>
    <w:r>
      <w:rPr>
        <w:rStyle w:val="Numeropagina"/>
      </w:rPr>
      <w:fldChar w:fldCharType="begin"/>
    </w:r>
    <w:r w:rsidR="00DB053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775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95AAF" w:rsidRDefault="00195AAF" w:rsidP="00F06664">
    <w:pPr>
      <w:pStyle w:val="Pidipagina"/>
      <w:spacing w:line="240" w:lineRule="auto"/>
      <w:ind w:right="36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64" w:rsidRDefault="00F066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753" w:rsidRDefault="00257753">
      <w:r>
        <w:separator/>
      </w:r>
    </w:p>
  </w:footnote>
  <w:footnote w:type="continuationSeparator" w:id="0">
    <w:p w:rsidR="00257753" w:rsidRDefault="00257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64" w:rsidRDefault="00F066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64" w:rsidRDefault="00F0666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64" w:rsidRDefault="00F066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Aria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Aria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1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Cs w:val="21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Cs w:val="21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Cs w:val="21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Cs w:val="21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  <w:szCs w:val="21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Cs w:val="21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Cs w:val="21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  <w:szCs w:val="21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06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3" w15:restartNumberingAfterBreak="0">
    <w:nsid w:val="059147DE"/>
    <w:multiLevelType w:val="hybridMultilevel"/>
    <w:tmpl w:val="B5C27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12346"/>
    <w:multiLevelType w:val="multilevel"/>
    <w:tmpl w:val="BCD0173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attachedTemplate r:id="rId1"/>
  <w:defaultTabStop w:val="708"/>
  <w:autoHyphenation/>
  <w:hyphenationZone w:val="284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00"/>
    <w:rsid w:val="00013FB2"/>
    <w:rsid w:val="00046829"/>
    <w:rsid w:val="000739B1"/>
    <w:rsid w:val="00083FA8"/>
    <w:rsid w:val="000A47BF"/>
    <w:rsid w:val="000D08B0"/>
    <w:rsid w:val="000F2C6A"/>
    <w:rsid w:val="000F41EE"/>
    <w:rsid w:val="000F4E4A"/>
    <w:rsid w:val="00143A9A"/>
    <w:rsid w:val="001663C1"/>
    <w:rsid w:val="00195AAF"/>
    <w:rsid w:val="001E542F"/>
    <w:rsid w:val="00215549"/>
    <w:rsid w:val="00254CBB"/>
    <w:rsid w:val="00257753"/>
    <w:rsid w:val="00260F0A"/>
    <w:rsid w:val="00264231"/>
    <w:rsid w:val="002820A5"/>
    <w:rsid w:val="002F4143"/>
    <w:rsid w:val="00372D48"/>
    <w:rsid w:val="00403519"/>
    <w:rsid w:val="00403BD8"/>
    <w:rsid w:val="00430534"/>
    <w:rsid w:val="00463BA9"/>
    <w:rsid w:val="00504B2A"/>
    <w:rsid w:val="00512D7D"/>
    <w:rsid w:val="005B4707"/>
    <w:rsid w:val="00647A07"/>
    <w:rsid w:val="006754D8"/>
    <w:rsid w:val="006A254F"/>
    <w:rsid w:val="006C52D0"/>
    <w:rsid w:val="006C76D4"/>
    <w:rsid w:val="006F2933"/>
    <w:rsid w:val="007C0E65"/>
    <w:rsid w:val="00915DFE"/>
    <w:rsid w:val="009C6478"/>
    <w:rsid w:val="00AA6E2F"/>
    <w:rsid w:val="00AE2658"/>
    <w:rsid w:val="00AF41BA"/>
    <w:rsid w:val="00B2334E"/>
    <w:rsid w:val="00B55740"/>
    <w:rsid w:val="00BE6105"/>
    <w:rsid w:val="00C21221"/>
    <w:rsid w:val="00C22479"/>
    <w:rsid w:val="00C46073"/>
    <w:rsid w:val="00CD2D00"/>
    <w:rsid w:val="00CE64F7"/>
    <w:rsid w:val="00D47B3B"/>
    <w:rsid w:val="00DB0532"/>
    <w:rsid w:val="00DE4303"/>
    <w:rsid w:val="00E33000"/>
    <w:rsid w:val="00E8461B"/>
    <w:rsid w:val="00EA4391"/>
    <w:rsid w:val="00ED2918"/>
    <w:rsid w:val="00F06664"/>
    <w:rsid w:val="00F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EB7B2E-211E-4010-A295-B08BC8D1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707"/>
    <w:pPr>
      <w:spacing w:line="220" w:lineRule="exact"/>
      <w:ind w:firstLine="284"/>
      <w:jc w:val="both"/>
    </w:pPr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4CBB"/>
    <w:pPr>
      <w:keepNext/>
      <w:spacing w:line="240" w:lineRule="auto"/>
      <w:ind w:firstLine="0"/>
      <w:outlineLvl w:val="0"/>
    </w:pPr>
    <w:rPr>
      <w:rFonts w:asciiTheme="minorHAnsi" w:hAnsiTheme="minorHAnsi" w:cstheme="minorHAnsi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CBB"/>
    <w:rPr>
      <w:rFonts w:asciiTheme="minorHAnsi" w:hAnsiTheme="minorHAnsi" w:cstheme="minorHAnsi"/>
      <w:b/>
      <w:bCs/>
    </w:rPr>
  </w:style>
  <w:style w:type="paragraph" w:customStyle="1" w:styleId="ndstit">
    <w:name w:val="nds tit"/>
    <w:basedOn w:val="Normale"/>
    <w:next w:val="Normale"/>
    <w:rsid w:val="005B4707"/>
    <w:pPr>
      <w:ind w:firstLine="0"/>
      <w:jc w:val="center"/>
    </w:pPr>
    <w:rPr>
      <w:b/>
      <w:bCs/>
      <w:caps/>
      <w:color w:val="000000"/>
      <w:sz w:val="18"/>
    </w:rPr>
  </w:style>
  <w:style w:type="paragraph" w:customStyle="1" w:styleId="ndsart">
    <w:name w:val="nds art"/>
    <w:basedOn w:val="Normale"/>
    <w:next w:val="Normale"/>
    <w:rsid w:val="000739B1"/>
    <w:pPr>
      <w:keepNext/>
      <w:ind w:firstLine="0"/>
      <w:jc w:val="center"/>
    </w:pPr>
    <w:rPr>
      <w:i/>
      <w:iCs/>
      <w:color w:val="000000"/>
    </w:rPr>
  </w:style>
  <w:style w:type="paragraph" w:styleId="Pidipagina">
    <w:name w:val="footer"/>
    <w:basedOn w:val="Normale"/>
    <w:semiHidden/>
    <w:rsid w:val="00E3300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33000"/>
  </w:style>
  <w:style w:type="paragraph" w:styleId="Intestazione">
    <w:name w:val="header"/>
    <w:basedOn w:val="Normale"/>
    <w:semiHidden/>
    <w:rsid w:val="00E3300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rsid w:val="00E33000"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sid w:val="00E33000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sid w:val="00E33000"/>
    <w:rPr>
      <w:color w:val="0000FF"/>
      <w:u w:val="single"/>
    </w:rPr>
  </w:style>
  <w:style w:type="paragraph" w:customStyle="1" w:styleId="Titolo1LTTitel">
    <w:name w:val="Titolo1~LT~Titel"/>
    <w:rsid w:val="00CD2D0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Microsoft YaHei" w:eastAsia="Microsoft YaHei" w:hAnsi="Microsoft YaHei" w:cs="Microsoft YaHei"/>
      <w:color w:val="000000"/>
      <w:kern w:val="2"/>
      <w:sz w:val="88"/>
      <w:szCs w:val="88"/>
      <w:lang w:eastAsia="hi-IN" w:bidi="hi-IN"/>
    </w:rPr>
  </w:style>
  <w:style w:type="paragraph" w:customStyle="1" w:styleId="Paragrafoelenco3">
    <w:name w:val="Paragrafo elenco3"/>
    <w:basedOn w:val="Normale"/>
    <w:rsid w:val="00CD2D00"/>
    <w:pPr>
      <w:widowControl w:val="0"/>
      <w:suppressAutoHyphens/>
      <w:spacing w:line="100" w:lineRule="atLeast"/>
      <w:ind w:firstLine="0"/>
      <w:jc w:val="left"/>
    </w:pPr>
    <w:rPr>
      <w:rFonts w:ascii="Calibri" w:eastAsia="SimSun" w:hAnsi="Calibri" w:cs="Calibri"/>
      <w:sz w:val="22"/>
      <w:szCs w:val="22"/>
      <w:lang w:val="en-US" w:eastAsia="ar-SA"/>
    </w:rPr>
  </w:style>
  <w:style w:type="paragraph" w:customStyle="1" w:styleId="Default">
    <w:name w:val="Default"/>
    <w:rsid w:val="00CD2D0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NormaleWeb1">
    <w:name w:val="Normale (Web)1"/>
    <w:basedOn w:val="Normale"/>
    <w:rsid w:val="00CD2D00"/>
    <w:pPr>
      <w:suppressAutoHyphens/>
      <w:spacing w:before="28" w:after="119" w:line="276" w:lineRule="auto"/>
      <w:ind w:firstLine="0"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B2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75005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vic875005@pec.istruzione.i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mpagina\_template\nds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nds2016.dotx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UTENTE</cp:lastModifiedBy>
  <cp:revision>2</cp:revision>
  <cp:lastPrinted>2021-05-05T07:52:00Z</cp:lastPrinted>
  <dcterms:created xsi:type="dcterms:W3CDTF">2021-05-07T09:29:00Z</dcterms:created>
  <dcterms:modified xsi:type="dcterms:W3CDTF">2021-05-07T09:29:00Z</dcterms:modified>
</cp:coreProperties>
</file>